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DAB1" w14:textId="77777777" w:rsidR="006F5E4F" w:rsidRDefault="006F5E4F">
      <w:pPr>
        <w:suppressAutoHyphens w:val="0"/>
        <w:autoSpaceDE w:val="0"/>
        <w:rPr>
          <w:rFonts w:ascii="Calibri" w:hAnsi="Calibri" w:cs="Calibri"/>
          <w:b/>
          <w:bCs/>
          <w:lang w:eastAsia="pl-PL"/>
        </w:rPr>
      </w:pPr>
    </w:p>
    <w:p w14:paraId="5A50B521" w14:textId="77777777" w:rsidR="006F5E4F" w:rsidRDefault="00CC62CD">
      <w:pPr>
        <w:suppressAutoHyphens w:val="0"/>
        <w:autoSpaceDE w:val="0"/>
        <w:ind w:left="3540" w:firstLine="708"/>
        <w:jc w:val="right"/>
      </w:pPr>
      <w:r>
        <w:rPr>
          <w:lang w:eastAsia="pl-PL"/>
        </w:rPr>
        <w:t>Załącznik nr 2</w:t>
      </w:r>
    </w:p>
    <w:p w14:paraId="6541A481" w14:textId="77777777" w:rsidR="006F5E4F" w:rsidRDefault="006F5E4F">
      <w:pPr>
        <w:suppressAutoHyphens w:val="0"/>
        <w:autoSpaceDE w:val="0"/>
        <w:jc w:val="both"/>
        <w:rPr>
          <w:b/>
          <w:lang w:eastAsia="pl-PL"/>
        </w:rPr>
      </w:pPr>
    </w:p>
    <w:p w14:paraId="2250C9D3" w14:textId="77777777" w:rsidR="006F5E4F" w:rsidRDefault="006F5E4F">
      <w:pPr>
        <w:suppressAutoHyphens w:val="0"/>
        <w:autoSpaceDE w:val="0"/>
        <w:jc w:val="both"/>
        <w:rPr>
          <w:b/>
          <w:lang w:eastAsia="pl-PL"/>
        </w:rPr>
      </w:pPr>
    </w:p>
    <w:p w14:paraId="105B58C8" w14:textId="77777777" w:rsidR="006F5E4F" w:rsidRDefault="00CC62CD">
      <w:pPr>
        <w:suppressAutoHyphens w:val="0"/>
        <w:autoSpaceDE w:val="0"/>
        <w:jc w:val="both"/>
      </w:pPr>
      <w:r>
        <w:rPr>
          <w:lang w:eastAsia="pl-PL"/>
        </w:rPr>
        <w:t>……………………………………</w:t>
      </w:r>
    </w:p>
    <w:p w14:paraId="1B699BD1" w14:textId="77777777" w:rsidR="006F5E4F" w:rsidRDefault="00CC62CD">
      <w:pPr>
        <w:suppressAutoHyphens w:val="0"/>
        <w:autoSpaceDE w:val="0"/>
        <w:jc w:val="both"/>
      </w:pPr>
      <w:r>
        <w:rPr>
          <w:lang w:eastAsia="pl-PL"/>
        </w:rPr>
        <w:t xml:space="preserve">                </w:t>
      </w:r>
      <w:r>
        <w:rPr>
          <w:sz w:val="20"/>
          <w:szCs w:val="20"/>
          <w:lang w:eastAsia="pl-PL"/>
        </w:rPr>
        <w:t>pieczęć firmowa</w:t>
      </w:r>
    </w:p>
    <w:p w14:paraId="3D8B6C61" w14:textId="77777777" w:rsidR="006F5E4F" w:rsidRDefault="006F5E4F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28C99BB5" w14:textId="77777777" w:rsidR="006F5E4F" w:rsidRDefault="006F5E4F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596739C2" w14:textId="77777777" w:rsidR="006F5E4F" w:rsidRDefault="006F5E4F">
      <w:pPr>
        <w:suppressAutoHyphens w:val="0"/>
        <w:autoSpaceDE w:val="0"/>
        <w:jc w:val="both"/>
        <w:rPr>
          <w:sz w:val="20"/>
          <w:szCs w:val="20"/>
          <w:lang w:eastAsia="pl-PL"/>
        </w:rPr>
      </w:pPr>
    </w:p>
    <w:p w14:paraId="681F9A7F" w14:textId="77777777" w:rsidR="006F5E4F" w:rsidRDefault="00CC62CD">
      <w:pPr>
        <w:suppressAutoHyphens w:val="0"/>
        <w:autoSpaceDE w:val="0"/>
        <w:jc w:val="center"/>
      </w:pPr>
      <w:r>
        <w:rPr>
          <w:b/>
          <w:lang w:eastAsia="pl-PL"/>
        </w:rPr>
        <w:t>OŚWIADCZENIE O SPEŁNIENIU WARUNKÓW</w:t>
      </w:r>
    </w:p>
    <w:p w14:paraId="1F76DDDE" w14:textId="77777777" w:rsidR="006F5E4F" w:rsidRDefault="006F5E4F">
      <w:pPr>
        <w:suppressAutoHyphens w:val="0"/>
        <w:autoSpaceDE w:val="0"/>
        <w:jc w:val="both"/>
        <w:rPr>
          <w:b/>
          <w:lang w:eastAsia="pl-PL"/>
        </w:rPr>
      </w:pPr>
    </w:p>
    <w:p w14:paraId="2E2A5E6C" w14:textId="77777777" w:rsidR="006F5E4F" w:rsidRDefault="006F5E4F">
      <w:pPr>
        <w:suppressAutoHyphens w:val="0"/>
        <w:autoSpaceDE w:val="0"/>
        <w:jc w:val="both"/>
        <w:rPr>
          <w:b/>
          <w:lang w:eastAsia="pl-PL"/>
        </w:rPr>
      </w:pPr>
    </w:p>
    <w:p w14:paraId="2A7527BB" w14:textId="77777777" w:rsidR="006F5E4F" w:rsidRDefault="00CC62CD">
      <w:pPr>
        <w:widowControl w:val="0"/>
        <w:jc w:val="both"/>
      </w:pPr>
      <w:r>
        <w:rPr>
          <w:lang w:eastAsia="pl-PL"/>
        </w:rPr>
        <w:t xml:space="preserve">Ubiegając się o udzielenie zamówienia pn. </w:t>
      </w:r>
      <w:bookmarkStart w:id="0" w:name="_Hlk71274076"/>
    </w:p>
    <w:p w14:paraId="6B820A3F" w14:textId="77777777" w:rsidR="006F5E4F" w:rsidRDefault="006F5E4F">
      <w:pPr>
        <w:widowControl w:val="0"/>
        <w:jc w:val="center"/>
        <w:rPr>
          <w:b/>
          <w:color w:val="00000A"/>
          <w:lang w:eastAsia="pl-PL"/>
        </w:rPr>
      </w:pPr>
    </w:p>
    <w:p w14:paraId="76D00081" w14:textId="03470B6B" w:rsidR="006F5E4F" w:rsidRDefault="00CC62CD">
      <w:pPr>
        <w:widowControl w:val="0"/>
        <w:jc w:val="center"/>
      </w:pPr>
      <w:r>
        <w:rPr>
          <w:b/>
          <w:color w:val="00000A"/>
        </w:rPr>
        <w:t>„</w:t>
      </w:r>
      <w:r w:rsidR="00DD2E01">
        <w:rPr>
          <w:b/>
          <w:color w:val="00000A"/>
        </w:rPr>
        <w:t xml:space="preserve">Remont </w:t>
      </w:r>
      <w:r w:rsidR="009E1A55">
        <w:rPr>
          <w:b/>
          <w:color w:val="00000A"/>
        </w:rPr>
        <w:t>lokali mieszkalnych po pożarze</w:t>
      </w:r>
      <w:r w:rsidR="0055407B">
        <w:rPr>
          <w:b/>
          <w:color w:val="00000A"/>
        </w:rPr>
        <w:t xml:space="preserve"> ulica Składowa </w:t>
      </w:r>
      <w:r w:rsidR="009E1A55">
        <w:rPr>
          <w:b/>
          <w:color w:val="00000A"/>
        </w:rPr>
        <w:t>7</w:t>
      </w:r>
      <w:r w:rsidR="0055407B">
        <w:rPr>
          <w:b/>
          <w:color w:val="00000A"/>
        </w:rPr>
        <w:t xml:space="preserve">  w Ostródzie</w:t>
      </w:r>
      <w:r>
        <w:rPr>
          <w:b/>
          <w:color w:val="00000A"/>
        </w:rPr>
        <w:t>”</w:t>
      </w:r>
      <w:bookmarkEnd w:id="0"/>
    </w:p>
    <w:p w14:paraId="24B04B2D" w14:textId="77777777" w:rsidR="006F5E4F" w:rsidRDefault="006F5E4F">
      <w:pPr>
        <w:widowControl w:val="0"/>
        <w:jc w:val="both"/>
        <w:rPr>
          <w:rFonts w:eastAsia="Calibri"/>
          <w:color w:val="00000A"/>
          <w:lang w:eastAsia="en-US"/>
        </w:rPr>
      </w:pPr>
    </w:p>
    <w:p w14:paraId="1A40CFFF" w14:textId="77777777" w:rsidR="006F5E4F" w:rsidRDefault="00CC62CD">
      <w:pPr>
        <w:widowControl w:val="0"/>
        <w:jc w:val="both"/>
      </w:pPr>
      <w:r>
        <w:rPr>
          <w:lang w:eastAsia="pl-PL"/>
        </w:rPr>
        <w:t>oświadczam, że:</w:t>
      </w:r>
    </w:p>
    <w:p w14:paraId="43782A86" w14:textId="77777777" w:rsidR="006F5E4F" w:rsidRDefault="006F5E4F">
      <w:pPr>
        <w:suppressAutoHyphens w:val="0"/>
        <w:autoSpaceDE w:val="0"/>
        <w:jc w:val="both"/>
        <w:rPr>
          <w:rFonts w:eastAsia="Calibri"/>
          <w:color w:val="00000A"/>
          <w:lang w:eastAsia="pl-PL"/>
        </w:rPr>
      </w:pPr>
    </w:p>
    <w:p w14:paraId="74043C0E" w14:textId="77777777" w:rsidR="006F5E4F" w:rsidRDefault="00CC62CD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 xml:space="preserve">Posiadam uprawnienia do wykonywania określonej działalności lub czynności, </w:t>
      </w:r>
      <w:r>
        <w:rPr>
          <w:lang w:eastAsia="pl-PL"/>
        </w:rPr>
        <w:br/>
        <w:t>jeżeli przepisy prawa nakładają obowiązek ich posiadania.</w:t>
      </w:r>
    </w:p>
    <w:p w14:paraId="6180DC12" w14:textId="77777777" w:rsidR="006F5E4F" w:rsidRDefault="006F5E4F">
      <w:pPr>
        <w:suppressAutoHyphens w:val="0"/>
        <w:autoSpaceDE w:val="0"/>
        <w:ind w:left="720"/>
        <w:jc w:val="both"/>
        <w:rPr>
          <w:lang w:eastAsia="pl-PL"/>
        </w:rPr>
      </w:pPr>
    </w:p>
    <w:p w14:paraId="27878977" w14:textId="77777777" w:rsidR="006F5E4F" w:rsidRDefault="00CC62CD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>Posiadam niezbędną wiedzę i doświadczenie do wykonywania zamówienia.</w:t>
      </w:r>
    </w:p>
    <w:p w14:paraId="15B1556D" w14:textId="77777777" w:rsidR="006F5E4F" w:rsidRDefault="006F5E4F">
      <w:pPr>
        <w:suppressAutoHyphens w:val="0"/>
        <w:autoSpaceDE w:val="0"/>
        <w:ind w:left="720"/>
        <w:jc w:val="both"/>
        <w:rPr>
          <w:lang w:eastAsia="pl-PL"/>
        </w:rPr>
      </w:pPr>
    </w:p>
    <w:p w14:paraId="4F26FD1B" w14:textId="77777777" w:rsidR="006F5E4F" w:rsidRDefault="00CC62CD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 xml:space="preserve">Znajduję się w sytuacji ekonomicznej i finansowej, zapewniającej wykonanie </w:t>
      </w:r>
      <w:r>
        <w:rPr>
          <w:lang w:eastAsia="pl-PL"/>
        </w:rPr>
        <w:br/>
        <w:t>zamówienia.</w:t>
      </w:r>
    </w:p>
    <w:p w14:paraId="25C8CBBA" w14:textId="77777777" w:rsidR="006F5E4F" w:rsidRDefault="006F5E4F">
      <w:pPr>
        <w:pStyle w:val="Akapitzlist"/>
        <w:jc w:val="both"/>
        <w:rPr>
          <w:lang w:eastAsia="pl-PL"/>
        </w:rPr>
      </w:pPr>
    </w:p>
    <w:p w14:paraId="233C6D06" w14:textId="77777777" w:rsidR="006F5E4F" w:rsidRDefault="00CC62CD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 xml:space="preserve">Dysponuję odpowiednim potencjałem technicznym oraz osobami, zdolnymi </w:t>
      </w:r>
      <w:r>
        <w:rPr>
          <w:lang w:eastAsia="pl-PL"/>
        </w:rPr>
        <w:br/>
        <w:t>do wykonania zamówienia.</w:t>
      </w:r>
    </w:p>
    <w:p w14:paraId="602F3979" w14:textId="77777777" w:rsidR="006F5E4F" w:rsidRDefault="006F5E4F">
      <w:pPr>
        <w:pStyle w:val="Akapitzlist"/>
        <w:jc w:val="both"/>
        <w:rPr>
          <w:lang w:eastAsia="pl-PL"/>
        </w:rPr>
      </w:pPr>
    </w:p>
    <w:p w14:paraId="0EBCBCF0" w14:textId="77777777" w:rsidR="006F5E4F" w:rsidRDefault="00CC62CD">
      <w:pPr>
        <w:numPr>
          <w:ilvl w:val="0"/>
          <w:numId w:val="2"/>
        </w:numPr>
        <w:suppressAutoHyphens w:val="0"/>
        <w:autoSpaceDE w:val="0"/>
        <w:jc w:val="both"/>
      </w:pPr>
      <w:r>
        <w:rPr>
          <w:lang w:eastAsia="pl-PL"/>
        </w:rPr>
        <w:t xml:space="preserve">Nie podlegam wykluczeniu z postępowania o udzielaniu zamówienia publicznego </w:t>
      </w:r>
      <w:r>
        <w:rPr>
          <w:lang w:eastAsia="pl-PL"/>
        </w:rPr>
        <w:br/>
        <w:t>z powodu:</w:t>
      </w:r>
    </w:p>
    <w:p w14:paraId="79A8FED4" w14:textId="77777777" w:rsidR="006F5E4F" w:rsidRDefault="00CC62CD">
      <w:pPr>
        <w:numPr>
          <w:ilvl w:val="0"/>
          <w:numId w:val="1"/>
        </w:numPr>
        <w:suppressAutoHyphens w:val="0"/>
        <w:autoSpaceDE w:val="0"/>
        <w:jc w:val="both"/>
      </w:pPr>
      <w:r>
        <w:rPr>
          <w:lang w:eastAsia="pl-PL"/>
        </w:rPr>
        <w:t>otwarcia w stosunku do mnie likwidacji lub ogłoszenia upadłości,</w:t>
      </w:r>
    </w:p>
    <w:p w14:paraId="6344FB55" w14:textId="77777777" w:rsidR="006F5E4F" w:rsidRDefault="00CC62CD">
      <w:pPr>
        <w:numPr>
          <w:ilvl w:val="0"/>
          <w:numId w:val="1"/>
        </w:numPr>
        <w:suppressAutoHyphens w:val="0"/>
        <w:autoSpaceDE w:val="0"/>
        <w:jc w:val="both"/>
      </w:pPr>
      <w:r>
        <w:rPr>
          <w:lang w:eastAsia="pl-PL"/>
        </w:rPr>
        <w:t xml:space="preserve">zalegania z uiszczeniem podatków, opłat, składek na ubezpieczenie społeczne lub zdrowotne, z wyjątkiem przypadków, kiedy uzyskane zostało przewidziane prawem zwolnienie, odroczenie, rozłożenia na raty zaległych płatności </w:t>
      </w:r>
      <w:r>
        <w:rPr>
          <w:lang w:eastAsia="pl-PL"/>
        </w:rPr>
        <w:br/>
        <w:t>lub wstrzymane w całości wykonanie decyzji właściwego organu,</w:t>
      </w:r>
    </w:p>
    <w:p w14:paraId="686AD081" w14:textId="77777777" w:rsidR="006F5E4F" w:rsidRDefault="00CC62CD">
      <w:pPr>
        <w:numPr>
          <w:ilvl w:val="0"/>
          <w:numId w:val="1"/>
        </w:numPr>
        <w:suppressAutoHyphens w:val="0"/>
        <w:autoSpaceDE w:val="0"/>
        <w:jc w:val="both"/>
      </w:pPr>
      <w:r>
        <w:rPr>
          <w:lang w:eastAsia="pl-PL"/>
        </w:rPr>
        <w:t>złożenia nieprawdziwych informacji, mających wpływ na wynik powadzonego postępowania.</w:t>
      </w:r>
    </w:p>
    <w:p w14:paraId="64CDE2E4" w14:textId="77777777" w:rsidR="006F5E4F" w:rsidRDefault="006F5E4F">
      <w:pPr>
        <w:suppressAutoHyphens w:val="0"/>
        <w:autoSpaceDE w:val="0"/>
        <w:jc w:val="both"/>
        <w:rPr>
          <w:lang w:eastAsia="pl-PL"/>
        </w:rPr>
      </w:pPr>
    </w:p>
    <w:p w14:paraId="49863299" w14:textId="77777777" w:rsidR="006F5E4F" w:rsidRDefault="006F5E4F">
      <w:pPr>
        <w:suppressAutoHyphens w:val="0"/>
        <w:autoSpaceDE w:val="0"/>
        <w:jc w:val="both"/>
        <w:rPr>
          <w:lang w:eastAsia="pl-PL"/>
        </w:rPr>
      </w:pPr>
    </w:p>
    <w:p w14:paraId="3C4FF565" w14:textId="77777777" w:rsidR="006F5E4F" w:rsidRDefault="006F5E4F">
      <w:pPr>
        <w:suppressAutoHyphens w:val="0"/>
        <w:autoSpaceDE w:val="0"/>
        <w:jc w:val="both"/>
        <w:rPr>
          <w:lang w:eastAsia="pl-PL"/>
        </w:rPr>
      </w:pPr>
    </w:p>
    <w:p w14:paraId="6285E70D" w14:textId="77777777" w:rsidR="006F5E4F" w:rsidRDefault="006F5E4F">
      <w:pPr>
        <w:suppressAutoHyphens w:val="0"/>
        <w:autoSpaceDE w:val="0"/>
        <w:jc w:val="both"/>
        <w:rPr>
          <w:lang w:eastAsia="pl-PL"/>
        </w:rPr>
      </w:pPr>
    </w:p>
    <w:p w14:paraId="45FDC2E0" w14:textId="77777777" w:rsidR="006F5E4F" w:rsidRDefault="006F5E4F">
      <w:pPr>
        <w:suppressAutoHyphens w:val="0"/>
        <w:autoSpaceDE w:val="0"/>
        <w:jc w:val="both"/>
        <w:rPr>
          <w:lang w:eastAsia="pl-PL"/>
        </w:rPr>
      </w:pPr>
    </w:p>
    <w:p w14:paraId="3329ED75" w14:textId="77777777" w:rsidR="006F5E4F" w:rsidRDefault="00CC62CD">
      <w:pPr>
        <w:suppressAutoHyphens w:val="0"/>
        <w:autoSpaceDE w:val="0"/>
        <w:jc w:val="both"/>
      </w:pPr>
      <w:r>
        <w:rPr>
          <w:lang w:eastAsia="pl-PL"/>
        </w:rPr>
        <w:t>………………………………………….                               ………………………………</w:t>
      </w:r>
    </w:p>
    <w:p w14:paraId="6A87726D" w14:textId="77777777" w:rsidR="006F5E4F" w:rsidRDefault="00CC62CD">
      <w:pPr>
        <w:suppressAutoHyphens w:val="0"/>
        <w:autoSpaceDE w:val="0"/>
        <w:jc w:val="both"/>
      </w:pPr>
      <w:r>
        <w:rPr>
          <w:lang w:eastAsia="pl-PL"/>
        </w:rPr>
        <w:t xml:space="preserve">                </w:t>
      </w:r>
      <w:r>
        <w:rPr>
          <w:sz w:val="22"/>
          <w:szCs w:val="22"/>
          <w:lang w:eastAsia="pl-PL"/>
        </w:rPr>
        <w:t xml:space="preserve">miejscowość, data                         </w:t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  <w:t xml:space="preserve">                           podpis Wykonawcy</w:t>
      </w:r>
    </w:p>
    <w:p w14:paraId="693DA007" w14:textId="77777777" w:rsidR="006F5E4F" w:rsidRDefault="006F5E4F">
      <w:pPr>
        <w:jc w:val="both"/>
      </w:pPr>
    </w:p>
    <w:sectPr w:rsidR="006F5E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08B0" w14:textId="77777777" w:rsidR="0084634C" w:rsidRDefault="0084634C">
      <w:r>
        <w:separator/>
      </w:r>
    </w:p>
  </w:endnote>
  <w:endnote w:type="continuationSeparator" w:id="0">
    <w:p w14:paraId="59B8B5D8" w14:textId="77777777" w:rsidR="0084634C" w:rsidRDefault="0084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83CF" w14:textId="77777777" w:rsidR="0084634C" w:rsidRDefault="0084634C">
      <w:r>
        <w:separator/>
      </w:r>
    </w:p>
  </w:footnote>
  <w:footnote w:type="continuationSeparator" w:id="0">
    <w:p w14:paraId="0121630A" w14:textId="77777777" w:rsidR="0084634C" w:rsidRDefault="0084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1B4E" w14:textId="4F590647" w:rsidR="006F5E4F" w:rsidRDefault="00CC62CD">
    <w:pPr>
      <w:pStyle w:val="Nagwek"/>
    </w:pPr>
    <w:r>
      <w:rPr>
        <w:b/>
        <w:bCs/>
      </w:rPr>
      <w:t>MABK-ZP</w:t>
    </w:r>
    <w:r w:rsidR="00DD2E01">
      <w:rPr>
        <w:b/>
        <w:bCs/>
      </w:rPr>
      <w:t>-ZO-1/2024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eastAsia="pl-P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8442955">
    <w:abstractNumId w:val="0"/>
  </w:num>
  <w:num w:numId="2" w16cid:durableId="843544812">
    <w:abstractNumId w:val="1"/>
  </w:num>
  <w:num w:numId="3" w16cid:durableId="814953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CD"/>
    <w:rsid w:val="0055407B"/>
    <w:rsid w:val="006F5E4F"/>
    <w:rsid w:val="0084634C"/>
    <w:rsid w:val="008C0D8D"/>
    <w:rsid w:val="009E1A55"/>
    <w:rsid w:val="00CC62CD"/>
    <w:rsid w:val="00D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21A1E"/>
  <w15:chartTrackingRefBased/>
  <w15:docId w15:val="{D360A825-C941-41CD-9076-B15B4A8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lang w:eastAsia="pl-P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– Wzór oświadczenia Wykonawcy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– Wzór oświadczenia Wykonawcy</dc:title>
  <dc:subject/>
  <dc:creator>anowakowska</dc:creator>
  <cp:keywords/>
  <cp:lastModifiedBy>Anika Wyralska</cp:lastModifiedBy>
  <cp:revision>6</cp:revision>
  <cp:lastPrinted>1899-12-31T23:00:00Z</cp:lastPrinted>
  <dcterms:created xsi:type="dcterms:W3CDTF">2021-09-01T06:55:00Z</dcterms:created>
  <dcterms:modified xsi:type="dcterms:W3CDTF">2024-01-26T08:25:00Z</dcterms:modified>
</cp:coreProperties>
</file>